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7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1276"/>
        <w:gridCol w:w="1984"/>
        <w:gridCol w:w="1848"/>
        <w:gridCol w:w="993"/>
        <w:gridCol w:w="992"/>
        <w:gridCol w:w="3255"/>
        <w:gridCol w:w="1814"/>
        <w:gridCol w:w="1168"/>
        <w:gridCol w:w="1696"/>
      </w:tblGrid>
      <w:tr w:rsidR="00D3533E" w:rsidRPr="00983246" w:rsidTr="00983246">
        <w:trPr>
          <w:trHeight w:val="416"/>
        </w:trPr>
        <w:tc>
          <w:tcPr>
            <w:tcW w:w="1271" w:type="dxa"/>
            <w:hideMark/>
          </w:tcPr>
          <w:p w:rsidR="00D3533E" w:rsidRPr="00983246" w:rsidRDefault="00D3533E" w:rsidP="00983246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(при наличии) педагогического работника</w:t>
            </w:r>
          </w:p>
        </w:tc>
        <w:tc>
          <w:tcPr>
            <w:tcW w:w="1276" w:type="dxa"/>
            <w:hideMark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 (должности)</w:t>
            </w:r>
          </w:p>
        </w:tc>
        <w:tc>
          <w:tcPr>
            <w:tcW w:w="1984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bCs/>
                <w:sz w:val="18"/>
                <w:szCs w:val="18"/>
              </w:rPr>
              <w:t>Преподаваемые учебные предметы, курсы, дисциплины (модули):</w:t>
            </w:r>
          </w:p>
        </w:tc>
        <w:tc>
          <w:tcPr>
            <w:tcW w:w="1848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(уровни) профессионального образования с указанием направления подготовки и (или) специальности, в том числе научной, и квалификации</w:t>
            </w:r>
          </w:p>
        </w:tc>
        <w:tc>
          <w:tcPr>
            <w:tcW w:w="993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Ученая степень (при наличии)</w:t>
            </w:r>
          </w:p>
        </w:tc>
        <w:tc>
          <w:tcPr>
            <w:tcW w:w="992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Ученое звание (при наличии)</w:t>
            </w:r>
          </w:p>
        </w:tc>
        <w:tc>
          <w:tcPr>
            <w:tcW w:w="3255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повышении квалификации (</w:t>
            </w:r>
            <w:proofErr w:type="gramStart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последние 3 года)</w:t>
            </w:r>
          </w:p>
        </w:tc>
        <w:tc>
          <w:tcPr>
            <w:tcW w:w="1814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</w:t>
            </w:r>
            <w:proofErr w:type="gramStart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профессиональная переподготовка</w:t>
            </w:r>
          </w:p>
        </w:tc>
        <w:tc>
          <w:tcPr>
            <w:tcW w:w="1168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продолжительности опыта (лет)  работы в профессиональной сфере, соответствующей образовательной деятельности  по реализации учебных предметов, курсов, дисциплин (модулей)</w:t>
            </w:r>
          </w:p>
        </w:tc>
        <w:tc>
          <w:tcPr>
            <w:tcW w:w="1696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общеобразовательной программы (образовательных программ), в реализации которых участвует педагогический работник</w:t>
            </w:r>
          </w:p>
        </w:tc>
      </w:tr>
      <w:tr w:rsidR="00D3533E" w:rsidRPr="00983246" w:rsidTr="00983246">
        <w:trPr>
          <w:trHeight w:val="207"/>
        </w:trPr>
        <w:tc>
          <w:tcPr>
            <w:tcW w:w="1271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8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55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14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8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96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533210" w:rsidRPr="00983246" w:rsidTr="00983246">
        <w:trPr>
          <w:trHeight w:val="3251"/>
        </w:trPr>
        <w:tc>
          <w:tcPr>
            <w:tcW w:w="1271" w:type="dxa"/>
          </w:tcPr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Музурова</w:t>
            </w:r>
            <w:proofErr w:type="spellEnd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Полина Витальевна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</w:tcPr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Воспитатель/ старший воспитатель</w:t>
            </w:r>
          </w:p>
        </w:tc>
        <w:tc>
          <w:tcPr>
            <w:tcW w:w="1984" w:type="dxa"/>
          </w:tcPr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Приобщение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98324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к истокам русской</w:t>
            </w:r>
            <w:r w:rsidRPr="009832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народной</w:t>
            </w:r>
            <w:r w:rsidRPr="0098324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культуры, Математические  </w:t>
            </w:r>
            <w:r w:rsidRPr="00983246">
              <w:rPr>
                <w:rFonts w:ascii="Times New Roman" w:hAnsi="Times New Roman" w:cs="Times New Roman"/>
                <w:spacing w:val="-52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представления,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Окружающий мир,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 Речевое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развитие,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Подготовка к обучению грамоте (подготовительная подгруппа)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Чтение художественной литературы,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Музыкальное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развитие, 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Рисование, 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Лепка,  Аппликация, </w:t>
            </w:r>
          </w:p>
          <w:p w:rsidR="00533210" w:rsidRPr="00983246" w:rsidRDefault="00983246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Конструктивно-модельная деятельность,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Физическая культура</w:t>
            </w:r>
          </w:p>
        </w:tc>
        <w:tc>
          <w:tcPr>
            <w:tcW w:w="1848" w:type="dxa"/>
          </w:tcPr>
          <w:p w:rsidR="00983246" w:rsidRPr="00983246" w:rsidRDefault="00983246" w:rsidP="0098324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br/>
              <w:t>Высшее образование I степени (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Декоративно-прикладное искусство и народные промыслы, учитель декоративно-прикладного искусства/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профессиональной деятельности в сфере дошкольного образования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55" w:type="dxa"/>
          </w:tcPr>
          <w:p w:rsidR="00491E69" w:rsidRPr="00983246" w:rsidRDefault="00491E6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ГБОУ ДПО "НИРО", "Менеджмент ДОО в контексте внедрения и реализации Федеральной программы дошкольного образования", 13.06.2023 - 23.06.2023</w:t>
            </w:r>
          </w:p>
          <w:p w:rsidR="00491E69" w:rsidRPr="00983246" w:rsidRDefault="00491E6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ООО "ВЦПК" "Оказание первой помощи пострадавшим", 06.05.2024 - 07.05.2024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 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ГБОУ ДПО "НИРО", "Менеджмент ДОО в контексте внедрения и реализации Федеральной программы дошкольного образования", 13.06.2023 - 23.06.2023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 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ООО «</w:t>
            </w:r>
            <w:proofErr w:type="spellStart"/>
            <w:r w:rsidRPr="00983246">
              <w:rPr>
                <w:sz w:val="18"/>
                <w:szCs w:val="18"/>
              </w:rPr>
              <w:t>Учитель-Инфо</w:t>
            </w:r>
            <w:proofErr w:type="spellEnd"/>
            <w:r w:rsidRPr="00983246">
              <w:rPr>
                <w:sz w:val="18"/>
                <w:szCs w:val="18"/>
              </w:rPr>
              <w:t>», "Противодействие коррупции в сфере образования", 14.04.2023 - 24.04.2023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 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:rsidR="00491E69" w:rsidRPr="00983246" w:rsidRDefault="00491E69" w:rsidP="00983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</w:tcPr>
          <w:p w:rsidR="00533210" w:rsidRPr="00983246" w:rsidRDefault="00533210" w:rsidP="00983246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«Издательство «Учитель»</w:t>
            </w:r>
          </w:p>
          <w:p w:rsidR="00533210" w:rsidRPr="00983246" w:rsidRDefault="00533210" w:rsidP="00983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Профессиональная переподготовка по программе: «Педагогика и методика дошкольного образования», 2018, 520 ч.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</w:tcPr>
          <w:p w:rsidR="00533210" w:rsidRPr="00983246" w:rsidRDefault="00BF7B25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533210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6" w:type="dxa"/>
          </w:tcPr>
          <w:p w:rsidR="00533210" w:rsidRPr="00983246" w:rsidRDefault="00983246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ОБРАЗОВАТЕЛЬНАЯ ПРОГРАММА ДОШКОЛЬНОГО ОБРАЗОВАНИЯ Муниципального бюджетного дошкольного образовательного учреждения «Детский сад № 43 «Солнышко»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gram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,П</w:t>
            </w:r>
            <w:proofErr w:type="gram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рограмма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развития муниципального бюджетного дошкольного образовательного учреждения детского сада № 43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«Малая родина, наш родимый край» на 2020-2025 годы</w:t>
            </w:r>
          </w:p>
        </w:tc>
      </w:tr>
      <w:tr w:rsidR="00B21E4C" w:rsidRPr="00983246" w:rsidTr="00983246">
        <w:trPr>
          <w:trHeight w:val="557"/>
        </w:trPr>
        <w:tc>
          <w:tcPr>
            <w:tcW w:w="1271" w:type="dxa"/>
          </w:tcPr>
          <w:p w:rsidR="00B21E4C" w:rsidRPr="00983246" w:rsidRDefault="00DC4CBA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Пшенко</w:t>
            </w:r>
            <w:proofErr w:type="spellEnd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Николаевна</w:t>
            </w:r>
          </w:p>
        </w:tc>
        <w:tc>
          <w:tcPr>
            <w:tcW w:w="1276" w:type="dxa"/>
          </w:tcPr>
          <w:p w:rsidR="00B21E4C" w:rsidRPr="00983246" w:rsidRDefault="00DC4CBA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r w:rsidR="00B21E4C"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оспитатель</w:t>
            </w:r>
            <w:r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Приобщение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98324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к истокам русской</w:t>
            </w:r>
            <w:r w:rsidRPr="009832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народной</w:t>
            </w:r>
            <w:r w:rsidRPr="0098324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культуры, Математические  </w:t>
            </w:r>
            <w:r w:rsidRPr="00983246">
              <w:rPr>
                <w:rFonts w:ascii="Times New Roman" w:hAnsi="Times New Roman" w:cs="Times New Roman"/>
                <w:spacing w:val="-52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представления,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Окружающий мир,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 Речевое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развитие,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Подготовка к обучению грамоте (подготовительная подгруппа)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Чтение художественной литературы,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Музыкальное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развитие, 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Рисование, 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Лепка,  Аппликация, </w:t>
            </w:r>
          </w:p>
          <w:p w:rsidR="00B21E4C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Конструктивно-модельная деятельность,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Физическая культура</w:t>
            </w:r>
          </w:p>
        </w:tc>
        <w:tc>
          <w:tcPr>
            <w:tcW w:w="1848" w:type="dxa"/>
          </w:tcPr>
          <w:p w:rsidR="00B21E4C" w:rsidRPr="00983246" w:rsidRDefault="00B21E4C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Среднее профессиональное, </w:t>
            </w:r>
            <w:r w:rsidR="00A9361C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портной, портной 4 разряда</w:t>
            </w: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B21E4C" w:rsidRPr="00983246" w:rsidRDefault="00B21E4C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B21E4C" w:rsidRPr="00983246" w:rsidRDefault="00B21E4C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55" w:type="dxa"/>
          </w:tcPr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АНОДПО «ВГАППССС» «Развитие элементарных математических представлений у детей дошкольного возраста», 27.12.2023 - 25.01.2024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lastRenderedPageBreak/>
              <w:t> 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АНО ДПО «ВГАППССС», «Методика преподавания занятий по различным видам продуктивной деятельности с детьми дошкольного возраста», 15.03.2022 - 28.04.2022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 </w:t>
            </w:r>
          </w:p>
          <w:p w:rsidR="00491E69" w:rsidRPr="00983246" w:rsidRDefault="00491E6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B21E4C" w:rsidRPr="00983246" w:rsidRDefault="006A3D3F" w:rsidP="00983246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АНО ДПО «ВГАППССС», «Воспитатель в дошкольном </w:t>
            </w: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образовании. Психолого-педагогическое сопровождение развития детей в условиях реализации ФГОС», воспитатель дошкольного возраста, 620ч.</w:t>
            </w:r>
          </w:p>
        </w:tc>
        <w:tc>
          <w:tcPr>
            <w:tcW w:w="1168" w:type="dxa"/>
          </w:tcPr>
          <w:p w:rsidR="00B21E4C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D56F49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1E69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  <w:r w:rsidR="00D56F49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696" w:type="dxa"/>
          </w:tcPr>
          <w:p w:rsidR="00B21E4C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ОБРАЗОВАТЕЛЬНАЯ ПРОГРАММА ДОШКОЛЬНОГО 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ОБРАЗОВАНИЯ Муниципального бюджетного дошкольного образовательного учреждения «Детский сад № 43 «Солнышко»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gram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,П</w:t>
            </w:r>
            <w:proofErr w:type="gram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рограмма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развития муниципального бюджетного дошкольного образовательного учреждения детского сада № 43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«Малая родина, наш родимый край» на 2020-2025 годы</w:t>
            </w:r>
          </w:p>
        </w:tc>
      </w:tr>
      <w:tr w:rsidR="00A042FE" w:rsidRPr="00983246" w:rsidTr="00983246">
        <w:trPr>
          <w:trHeight w:val="1412"/>
        </w:trPr>
        <w:tc>
          <w:tcPr>
            <w:tcW w:w="1271" w:type="dxa"/>
          </w:tcPr>
          <w:p w:rsidR="00767043" w:rsidRDefault="00A042FE" w:rsidP="00767043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</w:t>
            </w:r>
            <w:r w:rsidR="007670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атырева</w:t>
            </w:r>
          </w:p>
          <w:p w:rsidR="00A042FE" w:rsidRPr="00983246" w:rsidRDefault="00A042FE" w:rsidP="00767043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Елизавета Михайловна</w:t>
            </w:r>
          </w:p>
        </w:tc>
        <w:tc>
          <w:tcPr>
            <w:tcW w:w="1276" w:type="dxa"/>
          </w:tcPr>
          <w:p w:rsidR="00A042FE" w:rsidRPr="00983246" w:rsidRDefault="00A042FE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Воспитатель </w:t>
            </w:r>
          </w:p>
        </w:tc>
        <w:tc>
          <w:tcPr>
            <w:tcW w:w="1984" w:type="dxa"/>
          </w:tcPr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Приобщение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98324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к истокам русской</w:t>
            </w:r>
            <w:r w:rsidRPr="009832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народной</w:t>
            </w:r>
            <w:r w:rsidRPr="0098324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культуры, Математические  </w:t>
            </w:r>
            <w:r w:rsidRPr="00983246">
              <w:rPr>
                <w:rFonts w:ascii="Times New Roman" w:hAnsi="Times New Roman" w:cs="Times New Roman"/>
                <w:spacing w:val="-52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представления,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Окружающий мир,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 Речевое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развитие,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Чтение художественной литературы,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Музыкальное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развитие, 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Рисование, 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Лепка,  Аппликация, </w:t>
            </w:r>
          </w:p>
          <w:p w:rsidR="00A042FE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Конструктивно-модельная деятельность,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Физическая культура</w:t>
            </w:r>
          </w:p>
        </w:tc>
        <w:tc>
          <w:tcPr>
            <w:tcW w:w="1848" w:type="dxa"/>
          </w:tcPr>
          <w:p w:rsidR="00A042FE" w:rsidRPr="00983246" w:rsidRDefault="00A042FE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профессиональное, дошкольное образование, воспита</w:t>
            </w:r>
            <w:r w:rsidR="006E1DD6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 детей дошкольного возраста</w:t>
            </w:r>
          </w:p>
        </w:tc>
        <w:tc>
          <w:tcPr>
            <w:tcW w:w="993" w:type="dxa"/>
          </w:tcPr>
          <w:p w:rsidR="00A042FE" w:rsidRPr="00983246" w:rsidRDefault="00A042FE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A042FE" w:rsidRPr="00983246" w:rsidRDefault="00A042FE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55" w:type="dxa"/>
          </w:tcPr>
          <w:p w:rsidR="00BF7B25" w:rsidRPr="00983246" w:rsidRDefault="00BF7B25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ООО "ВЦПК" "Оказание первой помощи пострадавшим", 06.05.2024 - 07.05.2024</w:t>
            </w:r>
          </w:p>
          <w:p w:rsidR="00BF7B25" w:rsidRPr="00983246" w:rsidRDefault="00BF7B25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 </w:t>
            </w:r>
            <w:r w:rsidRPr="00983246">
              <w:rPr>
                <w:noProof/>
                <w:sz w:val="18"/>
                <w:szCs w:val="18"/>
              </w:rPr>
              <w:drawing>
                <wp:inline distT="0" distB="0" distL="0" distR="0">
                  <wp:extent cx="10160" cy="10160"/>
                  <wp:effectExtent l="0" t="0" r="0" b="0"/>
                  <wp:docPr id="6" name="Рисунок 6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E69" w:rsidRPr="00983246" w:rsidRDefault="00BF7B25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ООО «Результат», «Бережливые технологии в образовании", 19.09.2022 - 27.09.2022</w:t>
            </w:r>
          </w:p>
        </w:tc>
        <w:tc>
          <w:tcPr>
            <w:tcW w:w="1814" w:type="dxa"/>
          </w:tcPr>
          <w:p w:rsidR="00A042FE" w:rsidRPr="00983246" w:rsidRDefault="00A042FE" w:rsidP="00983246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</w:tcPr>
          <w:p w:rsidR="00A042FE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491E69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  <w:r w:rsidR="00D56F49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696" w:type="dxa"/>
          </w:tcPr>
          <w:p w:rsidR="00A042FE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ОБРАЗОВАТЕЛЬНАЯ ПРОГРАММА ДОШКОЛЬНОГО ОБРАЗОВАНИЯ Муниципального бюджетного дошкольного образовательного учреждения «Детский сад № 43 «Солнышко»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gram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,П</w:t>
            </w:r>
            <w:proofErr w:type="gram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рограмма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развития муниципального бюджетного дошкольного образовательного учреждения детского сада № 43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«Малая родина, наш родимый край» на 2020-2025 годы</w:t>
            </w:r>
          </w:p>
        </w:tc>
      </w:tr>
      <w:tr w:rsidR="00491E69" w:rsidRPr="00983246" w:rsidTr="00983246">
        <w:trPr>
          <w:trHeight w:val="1412"/>
        </w:trPr>
        <w:tc>
          <w:tcPr>
            <w:tcW w:w="1271" w:type="dxa"/>
          </w:tcPr>
          <w:p w:rsidR="00491E69" w:rsidRPr="00983246" w:rsidRDefault="00491E69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Меличаева</w:t>
            </w:r>
            <w:proofErr w:type="spellEnd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Александровна</w:t>
            </w:r>
          </w:p>
        </w:tc>
        <w:tc>
          <w:tcPr>
            <w:tcW w:w="1276" w:type="dxa"/>
          </w:tcPr>
          <w:p w:rsidR="00491E69" w:rsidRPr="00983246" w:rsidRDefault="00491E69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984" w:type="dxa"/>
          </w:tcPr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Приобщение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98324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к истокам русской</w:t>
            </w:r>
            <w:r w:rsidRPr="009832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народной</w:t>
            </w:r>
            <w:r w:rsidRPr="0098324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культуры, Математические  </w:t>
            </w:r>
            <w:r w:rsidRPr="00983246">
              <w:rPr>
                <w:rFonts w:ascii="Times New Roman" w:hAnsi="Times New Roman" w:cs="Times New Roman"/>
                <w:spacing w:val="-52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представления,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Окружающий мир,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 Речевое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развитие,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Чтение художественной литературы,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Музыкальное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развитие, 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Рисование, 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Лепка,  Аппликация, </w:t>
            </w:r>
          </w:p>
          <w:p w:rsidR="00491E69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Конструктивно-модельная деятельность,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Физическая культура</w:t>
            </w:r>
          </w:p>
        </w:tc>
        <w:tc>
          <w:tcPr>
            <w:tcW w:w="1848" w:type="dxa"/>
          </w:tcPr>
          <w:p w:rsidR="00491E69" w:rsidRPr="00983246" w:rsidRDefault="00491E69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профессиональное, образование, учитель начальных классов</w:t>
            </w:r>
          </w:p>
        </w:tc>
        <w:tc>
          <w:tcPr>
            <w:tcW w:w="993" w:type="dxa"/>
          </w:tcPr>
          <w:p w:rsidR="00491E69" w:rsidRPr="00983246" w:rsidRDefault="00491E69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491E69" w:rsidRPr="00983246" w:rsidRDefault="00491E69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55" w:type="dxa"/>
          </w:tcPr>
          <w:p w:rsidR="00BF7B25" w:rsidRPr="00983246" w:rsidRDefault="00BF7B25" w:rsidP="00983246">
            <w:pPr>
              <w:pStyle w:val="a3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ООО "ВЦПК" "Оказание первой помощи пострадавшим", 06.05.2024 - 07.05.2024</w:t>
            </w:r>
          </w:p>
          <w:p w:rsidR="00BF7B25" w:rsidRPr="00983246" w:rsidRDefault="00BF7B25" w:rsidP="00983246">
            <w:pPr>
              <w:pStyle w:val="a3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 </w:t>
            </w:r>
          </w:p>
          <w:p w:rsidR="00BF7B25" w:rsidRPr="00983246" w:rsidRDefault="00BF7B25" w:rsidP="00983246">
            <w:pPr>
              <w:pStyle w:val="a3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 xml:space="preserve">ООО «ГК </w:t>
            </w:r>
            <w:proofErr w:type="gramStart"/>
            <w:r w:rsidRPr="00983246">
              <w:rPr>
                <w:sz w:val="18"/>
                <w:szCs w:val="18"/>
              </w:rPr>
              <w:t>СВ</w:t>
            </w:r>
            <w:proofErr w:type="gramEnd"/>
            <w:r w:rsidRPr="00983246">
              <w:rPr>
                <w:sz w:val="18"/>
                <w:szCs w:val="18"/>
              </w:rPr>
              <w:t xml:space="preserve"> Люкс </w:t>
            </w:r>
            <w:proofErr w:type="spellStart"/>
            <w:r w:rsidRPr="00983246">
              <w:rPr>
                <w:sz w:val="18"/>
                <w:szCs w:val="18"/>
              </w:rPr>
              <w:t>Медиа</w:t>
            </w:r>
            <w:proofErr w:type="spellEnd"/>
            <w:r w:rsidRPr="00983246">
              <w:rPr>
                <w:sz w:val="18"/>
                <w:szCs w:val="18"/>
              </w:rPr>
              <w:t>» образовательная платформа «Дошкольное образование: достижения России и любовь к родному краю в детско-родительских проектах», 09.02.2024 - 17.02.2023</w:t>
            </w:r>
            <w:r w:rsidRPr="00983246">
              <w:rPr>
                <w:noProof/>
                <w:sz w:val="18"/>
                <w:szCs w:val="18"/>
              </w:rPr>
              <w:drawing>
                <wp:inline distT="0" distB="0" distL="0" distR="0">
                  <wp:extent cx="10160" cy="10160"/>
                  <wp:effectExtent l="0" t="0" r="0" b="0"/>
                  <wp:docPr id="11" name="Рисунок 1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E69" w:rsidRPr="00983246" w:rsidRDefault="00491E69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</w:tcPr>
          <w:p w:rsidR="00491E69" w:rsidRPr="00983246" w:rsidRDefault="00491E69" w:rsidP="00983246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</w:tcPr>
          <w:p w:rsidR="00491E69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года</w:t>
            </w:r>
          </w:p>
        </w:tc>
        <w:tc>
          <w:tcPr>
            <w:tcW w:w="1696" w:type="dxa"/>
          </w:tcPr>
          <w:p w:rsidR="00491E69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ОБРАЗОВАТЕЛЬНАЯ ПРОГРАММА ДОШКОЛЬНОГО ОБРАЗОВАНИЯ Муниципального бюджетного дошкольного образовательного учреждения «Детский сад № 43 «Солнышко»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gram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,П</w:t>
            </w:r>
            <w:proofErr w:type="gram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рограмма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развития муниципального бюджетного дошкольного образовательного учреждения детского сада № 43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«Малая родина, наш родимый край» на 2020-2025 годы</w:t>
            </w:r>
          </w:p>
        </w:tc>
      </w:tr>
      <w:tr w:rsidR="00BF7B25" w:rsidRPr="00983246" w:rsidTr="00983246">
        <w:trPr>
          <w:trHeight w:val="1412"/>
        </w:trPr>
        <w:tc>
          <w:tcPr>
            <w:tcW w:w="1271" w:type="dxa"/>
          </w:tcPr>
          <w:p w:rsidR="00BF7B25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Комарова Анастасия Валерьевна</w:t>
            </w:r>
          </w:p>
        </w:tc>
        <w:tc>
          <w:tcPr>
            <w:tcW w:w="1276" w:type="dxa"/>
          </w:tcPr>
          <w:p w:rsidR="00BF7B25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984" w:type="dxa"/>
          </w:tcPr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Приобщение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98324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к истокам русской</w:t>
            </w:r>
            <w:r w:rsidRPr="009832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народной</w:t>
            </w:r>
            <w:r w:rsidRPr="0098324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культуры, Математические  </w:t>
            </w:r>
            <w:r w:rsidRPr="00983246">
              <w:rPr>
                <w:rFonts w:ascii="Times New Roman" w:hAnsi="Times New Roman" w:cs="Times New Roman"/>
                <w:spacing w:val="-52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представления,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Окружающий мир,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 Речевое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развитие,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Чтение художественной литературы,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Музыкальное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развитие, 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Рисование, 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Лепка,  Аппликация, </w:t>
            </w:r>
          </w:p>
          <w:p w:rsidR="00BF7B25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Конструктивно-модельная деятельность,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Физическая культура</w:t>
            </w:r>
          </w:p>
        </w:tc>
        <w:tc>
          <w:tcPr>
            <w:tcW w:w="1848" w:type="dxa"/>
          </w:tcPr>
          <w:p w:rsidR="00983246" w:rsidRPr="00983246" w:rsidRDefault="00983246" w:rsidP="0098324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br/>
              <w:t>Высшее образование I степени (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F7B25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Воспитатель детей дошкольного возраста</w:t>
            </w:r>
          </w:p>
        </w:tc>
        <w:tc>
          <w:tcPr>
            <w:tcW w:w="993" w:type="dxa"/>
          </w:tcPr>
          <w:p w:rsidR="00BF7B25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BF7B25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55" w:type="dxa"/>
          </w:tcPr>
          <w:p w:rsidR="00BF7B25" w:rsidRPr="00983246" w:rsidRDefault="00BF7B25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ООО "ВЦПК" "Оказание первой помощи пострадавшим", 06.05.2024 - 07.05.2024</w:t>
            </w:r>
          </w:p>
          <w:p w:rsidR="00BF7B25" w:rsidRPr="00983246" w:rsidRDefault="00BF7B25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 </w:t>
            </w:r>
          </w:p>
          <w:p w:rsidR="00BF7B25" w:rsidRPr="00983246" w:rsidRDefault="00BF7B25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ГБОУ ДПО "НИРО" "Менеджмент ДОО в контексте внедрения и реализации федеральной образовательной программы дошкольного образования", 03.04.2023 - 21.04.2023</w:t>
            </w:r>
            <w:r w:rsidRPr="00983246">
              <w:rPr>
                <w:noProof/>
                <w:sz w:val="18"/>
                <w:szCs w:val="18"/>
              </w:rPr>
              <w:drawing>
                <wp:inline distT="0" distB="0" distL="0" distR="0">
                  <wp:extent cx="10160" cy="10160"/>
                  <wp:effectExtent l="0" t="0" r="0" b="0"/>
                  <wp:docPr id="19" name="Рисунок 19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B25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14" w:type="dxa"/>
          </w:tcPr>
          <w:p w:rsidR="00BF7B25" w:rsidRPr="00983246" w:rsidRDefault="00BF7B25" w:rsidP="00983246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</w:tcPr>
          <w:p w:rsidR="00BF7B25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96" w:type="dxa"/>
          </w:tcPr>
          <w:p w:rsidR="00BF7B25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ОБРАЗОВАТЕЛЬНАЯ ПРОГРАММА ДОШКОЛЬНОГО ОБРАЗОВАНИЯ Муниципального бюджетного дошкольного образовательного учреждения «Детский сад № 43 «Солнышко»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gram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,П</w:t>
            </w:r>
            <w:proofErr w:type="gram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рограмма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развития муниципального бюджетного дошкольного образовательного учреждения детского сада № 43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«Малая родина, наш родимый край» на 2020-2025 годы</w:t>
            </w:r>
          </w:p>
        </w:tc>
      </w:tr>
    </w:tbl>
    <w:p w:rsidR="004C6A11" w:rsidRPr="004C6A11" w:rsidRDefault="004C6A11" w:rsidP="004C6A11">
      <w:pPr>
        <w:spacing w:before="30"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4C6A1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06CB1" w:rsidRPr="004C6A11" w:rsidRDefault="00F06CB1" w:rsidP="00AC5AF2">
      <w:pPr>
        <w:rPr>
          <w:sz w:val="18"/>
          <w:szCs w:val="18"/>
        </w:rPr>
      </w:pPr>
    </w:p>
    <w:p w:rsidR="00F06CB1" w:rsidRDefault="00F06CB1"/>
    <w:sectPr w:rsidR="00F06CB1" w:rsidSect="005332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5B03ED3"/>
    <w:multiLevelType w:val="hybridMultilevel"/>
    <w:tmpl w:val="B5C275E8"/>
    <w:lvl w:ilvl="0" w:tplc="94750894">
      <w:start w:val="1"/>
      <w:numFmt w:val="decimal"/>
      <w:lvlText w:val="%1."/>
      <w:lvlJc w:val="left"/>
      <w:pPr>
        <w:ind w:left="720" w:hanging="360"/>
      </w:pPr>
    </w:lvl>
    <w:lvl w:ilvl="1" w:tplc="94750894" w:tentative="1">
      <w:start w:val="1"/>
      <w:numFmt w:val="lowerLetter"/>
      <w:lvlText w:val="%2."/>
      <w:lvlJc w:val="left"/>
      <w:pPr>
        <w:ind w:left="1440" w:hanging="360"/>
      </w:pPr>
    </w:lvl>
    <w:lvl w:ilvl="2" w:tplc="94750894" w:tentative="1">
      <w:start w:val="1"/>
      <w:numFmt w:val="lowerRoman"/>
      <w:lvlText w:val="%3."/>
      <w:lvlJc w:val="right"/>
      <w:pPr>
        <w:ind w:left="2160" w:hanging="180"/>
      </w:pPr>
    </w:lvl>
    <w:lvl w:ilvl="3" w:tplc="94750894" w:tentative="1">
      <w:start w:val="1"/>
      <w:numFmt w:val="decimal"/>
      <w:lvlText w:val="%4."/>
      <w:lvlJc w:val="left"/>
      <w:pPr>
        <w:ind w:left="2880" w:hanging="360"/>
      </w:pPr>
    </w:lvl>
    <w:lvl w:ilvl="4" w:tplc="94750894" w:tentative="1">
      <w:start w:val="1"/>
      <w:numFmt w:val="lowerLetter"/>
      <w:lvlText w:val="%5."/>
      <w:lvlJc w:val="left"/>
      <w:pPr>
        <w:ind w:left="3600" w:hanging="360"/>
      </w:pPr>
    </w:lvl>
    <w:lvl w:ilvl="5" w:tplc="94750894" w:tentative="1">
      <w:start w:val="1"/>
      <w:numFmt w:val="lowerRoman"/>
      <w:lvlText w:val="%6."/>
      <w:lvlJc w:val="right"/>
      <w:pPr>
        <w:ind w:left="4320" w:hanging="180"/>
      </w:pPr>
    </w:lvl>
    <w:lvl w:ilvl="6" w:tplc="94750894" w:tentative="1">
      <w:start w:val="1"/>
      <w:numFmt w:val="decimal"/>
      <w:lvlText w:val="%7."/>
      <w:lvlJc w:val="left"/>
      <w:pPr>
        <w:ind w:left="5040" w:hanging="360"/>
      </w:pPr>
    </w:lvl>
    <w:lvl w:ilvl="7" w:tplc="94750894" w:tentative="1">
      <w:start w:val="1"/>
      <w:numFmt w:val="lowerLetter"/>
      <w:lvlText w:val="%8."/>
      <w:lvlJc w:val="left"/>
      <w:pPr>
        <w:ind w:left="5760" w:hanging="360"/>
      </w:pPr>
    </w:lvl>
    <w:lvl w:ilvl="8" w:tplc="94750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0F106E0"/>
    <w:multiLevelType w:val="hybridMultilevel"/>
    <w:tmpl w:val="04E88ABC"/>
    <w:lvl w:ilvl="0" w:tplc="89695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C6A11"/>
    <w:rsid w:val="00010F30"/>
    <w:rsid w:val="00044276"/>
    <w:rsid w:val="00044712"/>
    <w:rsid w:val="000667FB"/>
    <w:rsid w:val="00080D06"/>
    <w:rsid w:val="00084AE2"/>
    <w:rsid w:val="000D4D8F"/>
    <w:rsid w:val="001A6A9A"/>
    <w:rsid w:val="001B5CF9"/>
    <w:rsid w:val="00211435"/>
    <w:rsid w:val="002136B2"/>
    <w:rsid w:val="002363CB"/>
    <w:rsid w:val="00266D35"/>
    <w:rsid w:val="00286000"/>
    <w:rsid w:val="003047D0"/>
    <w:rsid w:val="00312E30"/>
    <w:rsid w:val="00322835"/>
    <w:rsid w:val="00345C8B"/>
    <w:rsid w:val="003A6837"/>
    <w:rsid w:val="003D0325"/>
    <w:rsid w:val="004603CC"/>
    <w:rsid w:val="0048295A"/>
    <w:rsid w:val="00491E69"/>
    <w:rsid w:val="004924DA"/>
    <w:rsid w:val="004A3237"/>
    <w:rsid w:val="004B419F"/>
    <w:rsid w:val="004C6A11"/>
    <w:rsid w:val="00517EA9"/>
    <w:rsid w:val="00533210"/>
    <w:rsid w:val="00537664"/>
    <w:rsid w:val="00543665"/>
    <w:rsid w:val="00561B2A"/>
    <w:rsid w:val="00567CC6"/>
    <w:rsid w:val="00575BA6"/>
    <w:rsid w:val="005A3621"/>
    <w:rsid w:val="005C4E7F"/>
    <w:rsid w:val="005D17AC"/>
    <w:rsid w:val="005E7CBF"/>
    <w:rsid w:val="0061468C"/>
    <w:rsid w:val="006A3D3F"/>
    <w:rsid w:val="006E1DD6"/>
    <w:rsid w:val="0071578B"/>
    <w:rsid w:val="007533D9"/>
    <w:rsid w:val="00767043"/>
    <w:rsid w:val="00775DBA"/>
    <w:rsid w:val="00796678"/>
    <w:rsid w:val="007C17EB"/>
    <w:rsid w:val="007C22BB"/>
    <w:rsid w:val="007C32D9"/>
    <w:rsid w:val="007C6893"/>
    <w:rsid w:val="00806428"/>
    <w:rsid w:val="00827587"/>
    <w:rsid w:val="00830C10"/>
    <w:rsid w:val="008358EE"/>
    <w:rsid w:val="00840096"/>
    <w:rsid w:val="00847ED2"/>
    <w:rsid w:val="0088135B"/>
    <w:rsid w:val="008A4066"/>
    <w:rsid w:val="008B3556"/>
    <w:rsid w:val="008D7479"/>
    <w:rsid w:val="008E1343"/>
    <w:rsid w:val="00901F10"/>
    <w:rsid w:val="00971680"/>
    <w:rsid w:val="00983246"/>
    <w:rsid w:val="00A042FE"/>
    <w:rsid w:val="00A069CB"/>
    <w:rsid w:val="00A37038"/>
    <w:rsid w:val="00A80442"/>
    <w:rsid w:val="00A9361C"/>
    <w:rsid w:val="00A95008"/>
    <w:rsid w:val="00AC09DC"/>
    <w:rsid w:val="00AC5AF2"/>
    <w:rsid w:val="00AF0E4C"/>
    <w:rsid w:val="00B21E4C"/>
    <w:rsid w:val="00B470BE"/>
    <w:rsid w:val="00B510C7"/>
    <w:rsid w:val="00B537CF"/>
    <w:rsid w:val="00B738A3"/>
    <w:rsid w:val="00BE36A6"/>
    <w:rsid w:val="00BF4AEE"/>
    <w:rsid w:val="00BF7A14"/>
    <w:rsid w:val="00BF7B25"/>
    <w:rsid w:val="00C051B1"/>
    <w:rsid w:val="00C406E6"/>
    <w:rsid w:val="00C61698"/>
    <w:rsid w:val="00CD78FA"/>
    <w:rsid w:val="00D3533E"/>
    <w:rsid w:val="00D56F49"/>
    <w:rsid w:val="00D70FC5"/>
    <w:rsid w:val="00D767C3"/>
    <w:rsid w:val="00DA350A"/>
    <w:rsid w:val="00DC4CBA"/>
    <w:rsid w:val="00DF597D"/>
    <w:rsid w:val="00E10254"/>
    <w:rsid w:val="00EE6D29"/>
    <w:rsid w:val="00F05956"/>
    <w:rsid w:val="00F06CB1"/>
    <w:rsid w:val="00F22D61"/>
    <w:rsid w:val="00F71B49"/>
    <w:rsid w:val="00FC7CDE"/>
    <w:rsid w:val="00FD537A"/>
    <w:rsid w:val="00FE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F49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rsid w:val="00775DBA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775DB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775DBA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4BF5-31A4-474F-AF20-120DE04B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2025-01-13T06:20:00Z</dcterms:created>
  <dcterms:modified xsi:type="dcterms:W3CDTF">2026-01-13T08:54:00Z</dcterms:modified>
</cp:coreProperties>
</file>