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7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1276"/>
        <w:gridCol w:w="1984"/>
        <w:gridCol w:w="1848"/>
        <w:gridCol w:w="993"/>
        <w:gridCol w:w="992"/>
        <w:gridCol w:w="3255"/>
        <w:gridCol w:w="1814"/>
        <w:gridCol w:w="1168"/>
        <w:gridCol w:w="1696"/>
      </w:tblGrid>
      <w:tr w:rsidR="00D3533E" w:rsidRPr="00983246" w:rsidTr="00983246">
        <w:trPr>
          <w:trHeight w:val="416"/>
        </w:trPr>
        <w:tc>
          <w:tcPr>
            <w:tcW w:w="1271" w:type="dxa"/>
            <w:hideMark/>
          </w:tcPr>
          <w:p w:rsidR="00D3533E" w:rsidRPr="00983246" w:rsidRDefault="00D3533E" w:rsidP="00983246">
            <w:pPr>
              <w:tabs>
                <w:tab w:val="left" w:pos="8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(при наличии) педагогического работника</w:t>
            </w:r>
          </w:p>
        </w:tc>
        <w:tc>
          <w:tcPr>
            <w:tcW w:w="1276" w:type="dxa"/>
            <w:hideMark/>
          </w:tcPr>
          <w:p w:rsidR="00D3533E" w:rsidRPr="00983246" w:rsidRDefault="00D3533E" w:rsidP="00983246">
            <w:pPr>
              <w:tabs>
                <w:tab w:val="left" w:pos="8565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Занимаемая должность (должности)</w:t>
            </w:r>
          </w:p>
        </w:tc>
        <w:tc>
          <w:tcPr>
            <w:tcW w:w="1984" w:type="dxa"/>
          </w:tcPr>
          <w:p w:rsidR="00D3533E" w:rsidRPr="00983246" w:rsidRDefault="00D3533E" w:rsidP="00983246">
            <w:pPr>
              <w:tabs>
                <w:tab w:val="left" w:pos="8565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hAnsi="Times New Roman" w:cs="Times New Roman"/>
                <w:bCs/>
                <w:sz w:val="18"/>
                <w:szCs w:val="18"/>
              </w:rPr>
              <w:t>Преподаваемые учебные предметы, курсы, дисциплины (модули):</w:t>
            </w:r>
          </w:p>
        </w:tc>
        <w:tc>
          <w:tcPr>
            <w:tcW w:w="1848" w:type="dxa"/>
          </w:tcPr>
          <w:p w:rsidR="00D3533E" w:rsidRPr="00983246" w:rsidRDefault="00D3533E" w:rsidP="00983246">
            <w:pPr>
              <w:tabs>
                <w:tab w:val="left" w:pos="8565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(уровни) профессионального образования с указанием направления подготовки и (или) специальности, в том числе научной, и квалификации</w:t>
            </w:r>
          </w:p>
        </w:tc>
        <w:tc>
          <w:tcPr>
            <w:tcW w:w="993" w:type="dxa"/>
          </w:tcPr>
          <w:p w:rsidR="00D3533E" w:rsidRPr="00983246" w:rsidRDefault="00D3533E" w:rsidP="00983246">
            <w:pPr>
              <w:tabs>
                <w:tab w:val="left" w:pos="8565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Ученая степень (при наличии)</w:t>
            </w:r>
          </w:p>
        </w:tc>
        <w:tc>
          <w:tcPr>
            <w:tcW w:w="992" w:type="dxa"/>
          </w:tcPr>
          <w:p w:rsidR="00D3533E" w:rsidRPr="00983246" w:rsidRDefault="00D3533E" w:rsidP="00983246">
            <w:pPr>
              <w:tabs>
                <w:tab w:val="left" w:pos="8565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Ученое звание (при наличии)</w:t>
            </w:r>
          </w:p>
        </w:tc>
        <w:tc>
          <w:tcPr>
            <w:tcW w:w="3255" w:type="dxa"/>
          </w:tcPr>
          <w:p w:rsidR="00D3533E" w:rsidRPr="00983246" w:rsidRDefault="00D3533E" w:rsidP="00983246">
            <w:pPr>
              <w:tabs>
                <w:tab w:val="left" w:pos="8565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повышении квалификации (</w:t>
            </w:r>
            <w:proofErr w:type="gramStart"/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proofErr w:type="gramEnd"/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последние 3 года)</w:t>
            </w:r>
          </w:p>
        </w:tc>
        <w:tc>
          <w:tcPr>
            <w:tcW w:w="1814" w:type="dxa"/>
          </w:tcPr>
          <w:p w:rsidR="00D3533E" w:rsidRPr="00983246" w:rsidRDefault="00D3533E" w:rsidP="00983246">
            <w:pPr>
              <w:tabs>
                <w:tab w:val="left" w:pos="8565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</w:t>
            </w:r>
            <w:proofErr w:type="gramStart"/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профессиональная переподготовка</w:t>
            </w:r>
          </w:p>
        </w:tc>
        <w:tc>
          <w:tcPr>
            <w:tcW w:w="1168" w:type="dxa"/>
          </w:tcPr>
          <w:p w:rsidR="00D3533E" w:rsidRPr="00983246" w:rsidRDefault="00D3533E" w:rsidP="00983246">
            <w:pPr>
              <w:tabs>
                <w:tab w:val="left" w:pos="8565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продолжительности опыта (лет)  работы в профессиональной сфере, соответствующей образовательной деятельности  по реализации учебных предметов, курсов, дисциплин (модулей)</w:t>
            </w:r>
          </w:p>
        </w:tc>
        <w:tc>
          <w:tcPr>
            <w:tcW w:w="1696" w:type="dxa"/>
          </w:tcPr>
          <w:p w:rsidR="00D3533E" w:rsidRPr="00983246" w:rsidRDefault="00D3533E" w:rsidP="00983246">
            <w:pPr>
              <w:tabs>
                <w:tab w:val="left" w:pos="8565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общеобразовательной программы (образовательных программ), в реализации которых участвует педагогический работник</w:t>
            </w:r>
          </w:p>
        </w:tc>
      </w:tr>
      <w:tr w:rsidR="00D3533E" w:rsidRPr="00983246" w:rsidTr="00983246">
        <w:trPr>
          <w:trHeight w:val="207"/>
        </w:trPr>
        <w:tc>
          <w:tcPr>
            <w:tcW w:w="1271" w:type="dxa"/>
          </w:tcPr>
          <w:p w:rsidR="00D3533E" w:rsidRPr="00983246" w:rsidRDefault="00010F30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D3533E" w:rsidRPr="00983246" w:rsidRDefault="00010F30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</w:tcPr>
          <w:p w:rsidR="00D3533E" w:rsidRPr="00983246" w:rsidRDefault="00010F30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8" w:type="dxa"/>
          </w:tcPr>
          <w:p w:rsidR="00D3533E" w:rsidRPr="00983246" w:rsidRDefault="00010F30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</w:tcPr>
          <w:p w:rsidR="00D3533E" w:rsidRPr="00983246" w:rsidRDefault="00010F30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:rsidR="00D3533E" w:rsidRPr="00983246" w:rsidRDefault="00010F30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55" w:type="dxa"/>
          </w:tcPr>
          <w:p w:rsidR="00D3533E" w:rsidRPr="00983246" w:rsidRDefault="00010F30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14" w:type="dxa"/>
          </w:tcPr>
          <w:p w:rsidR="00D3533E" w:rsidRPr="00983246" w:rsidRDefault="00010F30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68" w:type="dxa"/>
          </w:tcPr>
          <w:p w:rsidR="00D3533E" w:rsidRPr="00983246" w:rsidRDefault="00010F30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96" w:type="dxa"/>
          </w:tcPr>
          <w:p w:rsidR="00D3533E" w:rsidRPr="00983246" w:rsidRDefault="00010F30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533210" w:rsidRPr="00983246" w:rsidTr="00983246">
        <w:trPr>
          <w:trHeight w:val="3251"/>
        </w:trPr>
        <w:tc>
          <w:tcPr>
            <w:tcW w:w="1271" w:type="dxa"/>
          </w:tcPr>
          <w:p w:rsidR="00533210" w:rsidRPr="00983246" w:rsidRDefault="00533210" w:rsidP="0098324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Музурова</w:t>
            </w:r>
            <w:proofErr w:type="spellEnd"/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Полина Витальевна</w:t>
            </w:r>
          </w:p>
          <w:p w:rsidR="00533210" w:rsidRPr="00983246" w:rsidRDefault="00533210" w:rsidP="0098324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33210" w:rsidRPr="00983246" w:rsidRDefault="00533210" w:rsidP="0098324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</w:tcPr>
          <w:p w:rsidR="00533210" w:rsidRPr="00983246" w:rsidRDefault="00533210" w:rsidP="0098324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Воспитатель/ старший воспитатель</w:t>
            </w:r>
          </w:p>
        </w:tc>
        <w:tc>
          <w:tcPr>
            <w:tcW w:w="1984" w:type="dxa"/>
          </w:tcPr>
          <w:p w:rsidR="00983246" w:rsidRPr="00983246" w:rsidRDefault="00983246" w:rsidP="0098324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>Приобщение</w:t>
            </w:r>
            <w:r w:rsidRPr="0098324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  <w:r w:rsidRPr="0098324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>к истокам русской</w:t>
            </w:r>
            <w:r w:rsidRPr="0098324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9832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народной</w:t>
            </w:r>
            <w:r w:rsidRPr="00983246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 xml:space="preserve">культуры, Математические  </w:t>
            </w:r>
            <w:r w:rsidRPr="00983246">
              <w:rPr>
                <w:rFonts w:ascii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>представления,</w:t>
            </w:r>
          </w:p>
          <w:p w:rsidR="00983246" w:rsidRPr="00983246" w:rsidRDefault="00983246" w:rsidP="0098324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Окружающий мир,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 xml:space="preserve"> Речевое</w:t>
            </w:r>
            <w:r w:rsidRPr="0098324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>развитие,</w:t>
            </w:r>
            <w:r w:rsidRPr="009832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Подготовка к обучению грамоте (подготовительная подгруппа)</w:t>
            </w:r>
          </w:p>
          <w:p w:rsidR="00983246" w:rsidRPr="00983246" w:rsidRDefault="00983246" w:rsidP="0098324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Чтение художественной литературы,</w:t>
            </w: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Музыкальное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 xml:space="preserve">развитие, </w:t>
            </w: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Рисование, </w:t>
            </w:r>
          </w:p>
          <w:p w:rsidR="00983246" w:rsidRPr="00983246" w:rsidRDefault="00983246" w:rsidP="0098324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Лепка,  Аппликация, </w:t>
            </w:r>
          </w:p>
          <w:p w:rsidR="00533210" w:rsidRPr="00983246" w:rsidRDefault="00983246" w:rsidP="0098324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Конструктивно-модельная деятельность,</w:t>
            </w: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Физическая культура</w:t>
            </w:r>
          </w:p>
        </w:tc>
        <w:tc>
          <w:tcPr>
            <w:tcW w:w="1848" w:type="dxa"/>
          </w:tcPr>
          <w:p w:rsidR="00983246" w:rsidRPr="00983246" w:rsidRDefault="00983246" w:rsidP="0098324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</w:rPr>
              <w:br/>
              <w:t>Высшее образование I степени (</w:t>
            </w:r>
            <w:proofErr w:type="spellStart"/>
            <w:r w:rsidRPr="00983246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98324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33210" w:rsidRPr="00983246" w:rsidRDefault="00533210" w:rsidP="0098324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Декоративно-прикладное искусство и народные промыслы, учитель декоративно-прикладного искусства/</w:t>
            </w:r>
          </w:p>
          <w:p w:rsidR="00533210" w:rsidRPr="00983246" w:rsidRDefault="00533210" w:rsidP="0098324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профессиональной деятельности в сфере дошкольного образования</w:t>
            </w:r>
          </w:p>
          <w:p w:rsidR="00533210" w:rsidRPr="00983246" w:rsidRDefault="00533210" w:rsidP="0098324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33210" w:rsidRPr="00983246" w:rsidRDefault="00533210" w:rsidP="0098324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2" w:type="dxa"/>
          </w:tcPr>
          <w:p w:rsidR="00533210" w:rsidRPr="00983246" w:rsidRDefault="00533210" w:rsidP="0098324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3255" w:type="dxa"/>
          </w:tcPr>
          <w:p w:rsidR="00491E69" w:rsidRPr="00983246" w:rsidRDefault="00491E69" w:rsidP="0098324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983246">
              <w:rPr>
                <w:sz w:val="18"/>
                <w:szCs w:val="18"/>
              </w:rPr>
              <w:t>ГБОУ ДПО "НИРО", "Менеджмент ДОО в контексте внедрения и реализации Федеральной программы дошкольного образования", 13.06.2023 - 23.06.2023</w:t>
            </w:r>
          </w:p>
          <w:p w:rsidR="00491E69" w:rsidRPr="00983246" w:rsidRDefault="00491E69" w:rsidP="0098324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  <w:p w:rsidR="00D56F49" w:rsidRPr="00983246" w:rsidRDefault="00D56F49" w:rsidP="0098324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983246">
              <w:rPr>
                <w:sz w:val="18"/>
                <w:szCs w:val="18"/>
              </w:rPr>
              <w:t>ООО "ВЦПК" "Оказание первой помощи пострадавшим", 06.05.2024 - 07.05.2024</w:t>
            </w:r>
          </w:p>
          <w:p w:rsidR="00D56F49" w:rsidRPr="00983246" w:rsidRDefault="00D56F49" w:rsidP="0098324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983246">
              <w:rPr>
                <w:sz w:val="18"/>
                <w:szCs w:val="18"/>
              </w:rPr>
              <w:t> </w:t>
            </w:r>
          </w:p>
          <w:p w:rsidR="00D56F49" w:rsidRPr="00983246" w:rsidRDefault="00D56F49" w:rsidP="0098324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983246">
              <w:rPr>
                <w:sz w:val="18"/>
                <w:szCs w:val="18"/>
              </w:rPr>
              <w:t>ГБОУ ДПО "НИРО", "Менеджмент ДОО в контексте внедрения и реализации Федеральной программы дошкольного образования", 13.06.2023 - 23.06.2023</w:t>
            </w:r>
          </w:p>
          <w:p w:rsidR="00D56F49" w:rsidRPr="00983246" w:rsidRDefault="00D56F49" w:rsidP="0098324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983246">
              <w:rPr>
                <w:sz w:val="18"/>
                <w:szCs w:val="18"/>
              </w:rPr>
              <w:t> </w:t>
            </w:r>
          </w:p>
          <w:p w:rsidR="00D56F49" w:rsidRPr="00983246" w:rsidRDefault="00D56F49" w:rsidP="0098324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983246">
              <w:rPr>
                <w:sz w:val="18"/>
                <w:szCs w:val="18"/>
              </w:rPr>
              <w:t>ООО «</w:t>
            </w:r>
            <w:proofErr w:type="spellStart"/>
            <w:r w:rsidRPr="00983246">
              <w:rPr>
                <w:sz w:val="18"/>
                <w:szCs w:val="18"/>
              </w:rPr>
              <w:t>Учитель-Инфо</w:t>
            </w:r>
            <w:proofErr w:type="spellEnd"/>
            <w:r w:rsidRPr="00983246">
              <w:rPr>
                <w:sz w:val="18"/>
                <w:szCs w:val="18"/>
              </w:rPr>
              <w:t>», "Противодействие коррупции в сфере образования", 14.04.2023 - 24.04.2023</w:t>
            </w:r>
          </w:p>
          <w:p w:rsidR="00D56F49" w:rsidRPr="00983246" w:rsidRDefault="00D56F49" w:rsidP="0098324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983246">
              <w:rPr>
                <w:sz w:val="18"/>
                <w:szCs w:val="18"/>
              </w:rPr>
              <w:t> </w:t>
            </w:r>
          </w:p>
          <w:p w:rsidR="00D56F49" w:rsidRPr="00983246" w:rsidRDefault="00D56F49" w:rsidP="0098324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  <w:p w:rsidR="00491E69" w:rsidRPr="00983246" w:rsidRDefault="00491E69" w:rsidP="0098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:rsidR="00533210" w:rsidRPr="00983246" w:rsidRDefault="00533210" w:rsidP="00983246">
            <w:pPr>
              <w:tabs>
                <w:tab w:val="left" w:pos="8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«Издательство «Учитель»</w:t>
            </w:r>
          </w:p>
          <w:p w:rsidR="00533210" w:rsidRPr="00983246" w:rsidRDefault="00533210" w:rsidP="00983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Профессиональная переподготовка по программе: «Педагогика и методика дошкольного образования», 2018, 520 ч.</w:t>
            </w:r>
          </w:p>
          <w:p w:rsidR="00533210" w:rsidRPr="00983246" w:rsidRDefault="00533210" w:rsidP="0098324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8" w:type="dxa"/>
          </w:tcPr>
          <w:p w:rsidR="00533210" w:rsidRPr="00983246" w:rsidRDefault="00BF7B25" w:rsidP="0098324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533210"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лет</w:t>
            </w:r>
          </w:p>
          <w:p w:rsidR="00533210" w:rsidRPr="00983246" w:rsidRDefault="00533210" w:rsidP="0098324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33210" w:rsidRPr="00983246" w:rsidRDefault="00533210" w:rsidP="0098324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6" w:type="dxa"/>
          </w:tcPr>
          <w:p w:rsidR="00533210" w:rsidRPr="00983246" w:rsidRDefault="00983246" w:rsidP="0098324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ОБРАЗОВАТЕЛЬНАЯ ПРОГРАММА ДОШКОЛЬНОГО ОБРАЗОВАНИЯ Муниципального бюджетного дошкольного образовательного учреждения «Детский сад № 43 «Солнышко» д. </w:t>
            </w:r>
            <w:proofErr w:type="spellStart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Афонино</w:t>
            </w:r>
            <w:proofErr w:type="gramStart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,П</w:t>
            </w:r>
            <w:proofErr w:type="gramEnd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рограмма</w:t>
            </w:r>
            <w:proofErr w:type="spellEnd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развития муниципального бюджетного дошкольного образовательного учреждения детского сада № 43 д. </w:t>
            </w:r>
            <w:proofErr w:type="spellStart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Афонино</w:t>
            </w:r>
            <w:proofErr w:type="spellEnd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«Малая родина, наш родимый край» на 2020-2025 годы</w:t>
            </w:r>
          </w:p>
        </w:tc>
      </w:tr>
      <w:tr w:rsidR="00B21E4C" w:rsidRPr="00983246" w:rsidTr="00983246">
        <w:trPr>
          <w:trHeight w:val="557"/>
        </w:trPr>
        <w:tc>
          <w:tcPr>
            <w:tcW w:w="1271" w:type="dxa"/>
          </w:tcPr>
          <w:p w:rsidR="00B21E4C" w:rsidRPr="00983246" w:rsidRDefault="00DC4CBA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Пшенко</w:t>
            </w:r>
            <w:proofErr w:type="spellEnd"/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Юлия Николаевна</w:t>
            </w:r>
          </w:p>
        </w:tc>
        <w:tc>
          <w:tcPr>
            <w:tcW w:w="1276" w:type="dxa"/>
          </w:tcPr>
          <w:p w:rsidR="00B21E4C" w:rsidRPr="00983246" w:rsidRDefault="00DC4CBA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</w:t>
            </w:r>
            <w:r w:rsidR="00B21E4C" w:rsidRPr="009832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оспитатель</w:t>
            </w:r>
            <w:r w:rsidRPr="009832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983246" w:rsidRPr="00983246" w:rsidRDefault="00983246" w:rsidP="0098324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>Приобщение</w:t>
            </w:r>
            <w:r w:rsidRPr="0098324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  <w:r w:rsidRPr="0098324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>к истокам русской</w:t>
            </w:r>
            <w:r w:rsidRPr="0098324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9832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народной</w:t>
            </w:r>
            <w:r w:rsidRPr="00983246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 xml:space="preserve">культуры, Математические  </w:t>
            </w:r>
            <w:r w:rsidRPr="00983246">
              <w:rPr>
                <w:rFonts w:ascii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представления,</w:t>
            </w:r>
          </w:p>
          <w:p w:rsidR="00983246" w:rsidRPr="00983246" w:rsidRDefault="00983246" w:rsidP="0098324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Окружающий мир,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 xml:space="preserve"> Речевое</w:t>
            </w:r>
            <w:r w:rsidRPr="0098324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>развитие,</w:t>
            </w:r>
            <w:r w:rsidRPr="009832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Подготовка к обучению грамоте (подготовительная подгруппа)</w:t>
            </w:r>
          </w:p>
          <w:p w:rsidR="00983246" w:rsidRPr="00983246" w:rsidRDefault="00983246" w:rsidP="0098324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Чтение художественной литературы,</w:t>
            </w: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Музыкальное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 xml:space="preserve">развитие, </w:t>
            </w: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Рисование, </w:t>
            </w:r>
          </w:p>
          <w:p w:rsidR="00983246" w:rsidRPr="00983246" w:rsidRDefault="00983246" w:rsidP="0098324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Лепка,  Аппликация, </w:t>
            </w:r>
          </w:p>
          <w:p w:rsidR="00B21E4C" w:rsidRPr="00983246" w:rsidRDefault="00983246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Конструктивно-модельная деятельность,</w:t>
            </w: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Физическая культура</w:t>
            </w:r>
          </w:p>
        </w:tc>
        <w:tc>
          <w:tcPr>
            <w:tcW w:w="1848" w:type="dxa"/>
          </w:tcPr>
          <w:p w:rsidR="00B21E4C" w:rsidRPr="00983246" w:rsidRDefault="00B21E4C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Среднее профессиональное, </w:t>
            </w:r>
            <w:r w:rsidR="00A9361C"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портной, портной 4 разряда</w:t>
            </w: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B21E4C" w:rsidRPr="00983246" w:rsidRDefault="00B21E4C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2" w:type="dxa"/>
          </w:tcPr>
          <w:p w:rsidR="00B21E4C" w:rsidRPr="00983246" w:rsidRDefault="00B21E4C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3255" w:type="dxa"/>
          </w:tcPr>
          <w:p w:rsidR="00D56F49" w:rsidRPr="00983246" w:rsidRDefault="00D56F49" w:rsidP="0098324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983246">
              <w:rPr>
                <w:sz w:val="18"/>
                <w:szCs w:val="18"/>
              </w:rPr>
              <w:t>АНОДПО «ВГАППССС» «Развитие элементарных математических представлений у детей дошкольного возраста», 27.12.2023 - 25.01.2024</w:t>
            </w:r>
          </w:p>
          <w:p w:rsidR="00D56F49" w:rsidRPr="00983246" w:rsidRDefault="00D56F49" w:rsidP="0098324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983246">
              <w:rPr>
                <w:sz w:val="18"/>
                <w:szCs w:val="18"/>
              </w:rPr>
              <w:lastRenderedPageBreak/>
              <w:t> </w:t>
            </w:r>
          </w:p>
          <w:p w:rsidR="00D56F49" w:rsidRPr="00983246" w:rsidRDefault="00D56F49" w:rsidP="0098324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983246">
              <w:rPr>
                <w:sz w:val="18"/>
                <w:szCs w:val="18"/>
              </w:rPr>
              <w:t>АНО ДПО «ВГАППССС», «Методика преподавания занятий по различным видам продуктивной деятельности с детьми дошкольного возраста», 15.03.2022 - 28.04.2022</w:t>
            </w:r>
          </w:p>
          <w:p w:rsidR="00D56F49" w:rsidRPr="00983246" w:rsidRDefault="00D56F49" w:rsidP="0098324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983246">
              <w:rPr>
                <w:sz w:val="18"/>
                <w:szCs w:val="18"/>
              </w:rPr>
              <w:t> </w:t>
            </w:r>
          </w:p>
          <w:p w:rsidR="00491E69" w:rsidRPr="00983246" w:rsidRDefault="00491E69" w:rsidP="0098324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:rsidR="00B21E4C" w:rsidRPr="00983246" w:rsidRDefault="006A3D3F" w:rsidP="00983246">
            <w:pPr>
              <w:tabs>
                <w:tab w:val="left" w:pos="85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АНО ДПО «ВГАППССС», «Воспитатель в дошкольном </w:t>
            </w: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образовании. Психолого-педагогическое сопровождение развития детей в условиях реализации ФГОС», воспитатель дошкольного возраста, 620ч.</w:t>
            </w:r>
          </w:p>
        </w:tc>
        <w:tc>
          <w:tcPr>
            <w:tcW w:w="1168" w:type="dxa"/>
          </w:tcPr>
          <w:p w:rsidR="00B21E4C" w:rsidRPr="00983246" w:rsidRDefault="00983246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  <w:r w:rsidR="00D56F49"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91E69"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  <w:r w:rsidR="00D56F49"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96" w:type="dxa"/>
          </w:tcPr>
          <w:p w:rsidR="00B21E4C" w:rsidRPr="00983246" w:rsidRDefault="00983246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ОБРАЗОВАТЕЛЬНАЯ ПРОГРАММА ДОШКОЛЬНОГО </w:t>
            </w: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ОБРАЗОВАНИЯ Муниципального бюджетного дошкольного образовательного учреждения «Детский сад № 43 «Солнышко» д. </w:t>
            </w:r>
            <w:proofErr w:type="spellStart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Афонино</w:t>
            </w:r>
            <w:proofErr w:type="gramStart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,П</w:t>
            </w:r>
            <w:proofErr w:type="gramEnd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рограмма</w:t>
            </w:r>
            <w:proofErr w:type="spellEnd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развития муниципального бюджетного дошкольного образовательного учреждения детского сада № 43 д. </w:t>
            </w:r>
            <w:proofErr w:type="spellStart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Афонино</w:t>
            </w:r>
            <w:proofErr w:type="spellEnd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«Малая родина, наш родимый край» на 2020-2025 годы</w:t>
            </w:r>
          </w:p>
        </w:tc>
      </w:tr>
      <w:tr w:rsidR="00A042FE" w:rsidRPr="00983246" w:rsidTr="00983246">
        <w:trPr>
          <w:trHeight w:val="1412"/>
        </w:trPr>
        <w:tc>
          <w:tcPr>
            <w:tcW w:w="1271" w:type="dxa"/>
          </w:tcPr>
          <w:p w:rsidR="00A042FE" w:rsidRPr="00983246" w:rsidRDefault="00A042FE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Королева Елизавета Михайловна</w:t>
            </w:r>
          </w:p>
        </w:tc>
        <w:tc>
          <w:tcPr>
            <w:tcW w:w="1276" w:type="dxa"/>
          </w:tcPr>
          <w:p w:rsidR="00A042FE" w:rsidRPr="00983246" w:rsidRDefault="00A042FE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Воспитатель </w:t>
            </w:r>
          </w:p>
        </w:tc>
        <w:tc>
          <w:tcPr>
            <w:tcW w:w="1984" w:type="dxa"/>
          </w:tcPr>
          <w:p w:rsidR="00983246" w:rsidRPr="00983246" w:rsidRDefault="00983246" w:rsidP="0098324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>Приобщение</w:t>
            </w:r>
            <w:r w:rsidRPr="0098324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  <w:r w:rsidRPr="0098324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>к истокам русской</w:t>
            </w:r>
            <w:r w:rsidRPr="0098324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9832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народной</w:t>
            </w:r>
            <w:r w:rsidRPr="00983246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 xml:space="preserve">культуры, Математические  </w:t>
            </w:r>
            <w:r w:rsidRPr="00983246">
              <w:rPr>
                <w:rFonts w:ascii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>представления,</w:t>
            </w:r>
          </w:p>
          <w:p w:rsidR="00983246" w:rsidRPr="00983246" w:rsidRDefault="00983246" w:rsidP="0098324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Окружающий мир,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 xml:space="preserve"> Речевое</w:t>
            </w:r>
            <w:r w:rsidRPr="0098324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>развитие,</w:t>
            </w:r>
            <w:r w:rsidRPr="009832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Чтение художественной литературы,</w:t>
            </w: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Музыкальное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 xml:space="preserve">развитие, </w:t>
            </w: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Рисование, </w:t>
            </w:r>
          </w:p>
          <w:p w:rsidR="00983246" w:rsidRPr="00983246" w:rsidRDefault="00983246" w:rsidP="0098324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Лепка,  Аппликация, </w:t>
            </w:r>
          </w:p>
          <w:p w:rsidR="00A042FE" w:rsidRPr="00983246" w:rsidRDefault="00983246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Конструктивно-модельная деятельность,</w:t>
            </w: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Физическая культура</w:t>
            </w:r>
          </w:p>
        </w:tc>
        <w:tc>
          <w:tcPr>
            <w:tcW w:w="1848" w:type="dxa"/>
          </w:tcPr>
          <w:p w:rsidR="00A042FE" w:rsidRPr="00983246" w:rsidRDefault="00A042FE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профессиональное, дошкольное образование, воспита</w:t>
            </w:r>
            <w:r w:rsidR="006E1DD6"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 детей дошкольного возраста</w:t>
            </w:r>
          </w:p>
        </w:tc>
        <w:tc>
          <w:tcPr>
            <w:tcW w:w="993" w:type="dxa"/>
          </w:tcPr>
          <w:p w:rsidR="00A042FE" w:rsidRPr="00983246" w:rsidRDefault="00A042FE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2" w:type="dxa"/>
          </w:tcPr>
          <w:p w:rsidR="00A042FE" w:rsidRPr="00983246" w:rsidRDefault="00A042FE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3255" w:type="dxa"/>
          </w:tcPr>
          <w:p w:rsidR="00BF7B25" w:rsidRPr="00983246" w:rsidRDefault="00BF7B25" w:rsidP="0098324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983246">
              <w:rPr>
                <w:sz w:val="18"/>
                <w:szCs w:val="18"/>
              </w:rPr>
              <w:t>ООО "ВЦПК" "Оказание первой помощи пострадавшим", 06.05.2024 - 07.05.2024</w:t>
            </w:r>
          </w:p>
          <w:p w:rsidR="00BF7B25" w:rsidRPr="00983246" w:rsidRDefault="00BF7B25" w:rsidP="0098324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983246">
              <w:rPr>
                <w:sz w:val="18"/>
                <w:szCs w:val="18"/>
              </w:rPr>
              <w:t> </w:t>
            </w:r>
            <w:r w:rsidRPr="00983246">
              <w:rPr>
                <w:noProof/>
                <w:sz w:val="18"/>
                <w:szCs w:val="18"/>
              </w:rPr>
              <w:drawing>
                <wp:inline distT="0" distB="0" distL="0" distR="0">
                  <wp:extent cx="10160" cy="10160"/>
                  <wp:effectExtent l="0" t="0" r="0" b="0"/>
                  <wp:docPr id="6" name="Рисунок 6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E69" w:rsidRPr="00983246" w:rsidRDefault="00BF7B25" w:rsidP="0098324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983246">
              <w:rPr>
                <w:sz w:val="18"/>
                <w:szCs w:val="18"/>
              </w:rPr>
              <w:t>ООО «Результат», «Бережливые технологии в образовании", 19.09.2022 - 27.09.2022</w:t>
            </w:r>
          </w:p>
        </w:tc>
        <w:tc>
          <w:tcPr>
            <w:tcW w:w="1814" w:type="dxa"/>
          </w:tcPr>
          <w:p w:rsidR="00A042FE" w:rsidRPr="00983246" w:rsidRDefault="00A042FE" w:rsidP="00983246">
            <w:pPr>
              <w:tabs>
                <w:tab w:val="left" w:pos="8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8" w:type="dxa"/>
          </w:tcPr>
          <w:p w:rsidR="00A042FE" w:rsidRPr="00983246" w:rsidRDefault="00983246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491E69"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  <w:r w:rsidR="00D56F49"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96" w:type="dxa"/>
          </w:tcPr>
          <w:p w:rsidR="00A042FE" w:rsidRPr="00983246" w:rsidRDefault="00983246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ОБРАЗОВАТЕЛЬНАЯ ПРОГРАММА ДОШКОЛЬНОГО ОБРАЗОВАНИЯ Муниципального бюджетного дошкольного образовательного учреждения «Детский сад № 43 «Солнышко» д. </w:t>
            </w:r>
            <w:proofErr w:type="spellStart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Афонино</w:t>
            </w:r>
            <w:proofErr w:type="gramStart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,П</w:t>
            </w:r>
            <w:proofErr w:type="gramEnd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рограмма</w:t>
            </w:r>
            <w:proofErr w:type="spellEnd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развития муниципального бюджетного дошкольного образовательного учреждения детского сада № 43 д. </w:t>
            </w:r>
            <w:proofErr w:type="spellStart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Афонино</w:t>
            </w:r>
            <w:proofErr w:type="spellEnd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«Малая родина, наш родимый край» на 2020-2025 годы</w:t>
            </w:r>
          </w:p>
        </w:tc>
      </w:tr>
      <w:tr w:rsidR="00491E69" w:rsidRPr="00983246" w:rsidTr="00983246">
        <w:trPr>
          <w:trHeight w:val="1412"/>
        </w:trPr>
        <w:tc>
          <w:tcPr>
            <w:tcW w:w="1271" w:type="dxa"/>
          </w:tcPr>
          <w:p w:rsidR="00491E69" w:rsidRPr="00983246" w:rsidRDefault="00491E69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Меличаева</w:t>
            </w:r>
            <w:proofErr w:type="spellEnd"/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Александровна</w:t>
            </w:r>
          </w:p>
        </w:tc>
        <w:tc>
          <w:tcPr>
            <w:tcW w:w="1276" w:type="dxa"/>
          </w:tcPr>
          <w:p w:rsidR="00491E69" w:rsidRPr="00983246" w:rsidRDefault="00491E69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984" w:type="dxa"/>
          </w:tcPr>
          <w:p w:rsidR="00983246" w:rsidRPr="00983246" w:rsidRDefault="00983246" w:rsidP="0098324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>Приобщение</w:t>
            </w:r>
            <w:r w:rsidRPr="0098324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  <w:r w:rsidRPr="0098324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>к истокам русской</w:t>
            </w:r>
            <w:r w:rsidRPr="0098324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9832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народной</w:t>
            </w:r>
            <w:r w:rsidRPr="00983246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 xml:space="preserve">культуры, Математические  </w:t>
            </w:r>
            <w:r w:rsidRPr="00983246">
              <w:rPr>
                <w:rFonts w:ascii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>представления,</w:t>
            </w:r>
          </w:p>
          <w:p w:rsidR="00983246" w:rsidRPr="00983246" w:rsidRDefault="00983246" w:rsidP="0098324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Окружающий мир,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 xml:space="preserve"> Речевое</w:t>
            </w:r>
            <w:r w:rsidRPr="0098324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>развитие,</w:t>
            </w:r>
            <w:r w:rsidRPr="009832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Чтение художественной литературы,</w:t>
            </w: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Музыкальное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 xml:space="preserve">развитие, </w:t>
            </w: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Рисование, </w:t>
            </w:r>
          </w:p>
          <w:p w:rsidR="00983246" w:rsidRPr="00983246" w:rsidRDefault="00983246" w:rsidP="0098324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Лепка,  Аппликация, </w:t>
            </w:r>
          </w:p>
          <w:p w:rsidR="00491E69" w:rsidRPr="00983246" w:rsidRDefault="00983246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Конструктивно-модельная деятельность,</w:t>
            </w: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Физическая культура</w:t>
            </w:r>
          </w:p>
        </w:tc>
        <w:tc>
          <w:tcPr>
            <w:tcW w:w="1848" w:type="dxa"/>
          </w:tcPr>
          <w:p w:rsidR="00491E69" w:rsidRPr="00983246" w:rsidRDefault="00491E69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профессиональное, образование, учитель начальных классов</w:t>
            </w:r>
          </w:p>
        </w:tc>
        <w:tc>
          <w:tcPr>
            <w:tcW w:w="993" w:type="dxa"/>
          </w:tcPr>
          <w:p w:rsidR="00491E69" w:rsidRPr="00983246" w:rsidRDefault="00491E69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2" w:type="dxa"/>
          </w:tcPr>
          <w:p w:rsidR="00491E69" w:rsidRPr="00983246" w:rsidRDefault="00491E69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3255" w:type="dxa"/>
          </w:tcPr>
          <w:p w:rsidR="00BF7B25" w:rsidRPr="00983246" w:rsidRDefault="00BF7B25" w:rsidP="00983246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983246">
              <w:rPr>
                <w:sz w:val="18"/>
                <w:szCs w:val="18"/>
              </w:rPr>
              <w:t>ООО "ВЦПК" "Оказание первой помощи пострадавшим", 06.05.2024 - 07.05.2024</w:t>
            </w:r>
          </w:p>
          <w:p w:rsidR="00BF7B25" w:rsidRPr="00983246" w:rsidRDefault="00BF7B25" w:rsidP="00983246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983246">
              <w:rPr>
                <w:sz w:val="18"/>
                <w:szCs w:val="18"/>
              </w:rPr>
              <w:t> </w:t>
            </w:r>
          </w:p>
          <w:p w:rsidR="00BF7B25" w:rsidRPr="00983246" w:rsidRDefault="00BF7B25" w:rsidP="00983246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983246">
              <w:rPr>
                <w:sz w:val="18"/>
                <w:szCs w:val="18"/>
              </w:rPr>
              <w:t xml:space="preserve">ООО «ГК </w:t>
            </w:r>
            <w:proofErr w:type="gramStart"/>
            <w:r w:rsidRPr="00983246">
              <w:rPr>
                <w:sz w:val="18"/>
                <w:szCs w:val="18"/>
              </w:rPr>
              <w:t>СВ</w:t>
            </w:r>
            <w:proofErr w:type="gramEnd"/>
            <w:r w:rsidRPr="00983246">
              <w:rPr>
                <w:sz w:val="18"/>
                <w:szCs w:val="18"/>
              </w:rPr>
              <w:t xml:space="preserve"> Люкс </w:t>
            </w:r>
            <w:proofErr w:type="spellStart"/>
            <w:r w:rsidRPr="00983246">
              <w:rPr>
                <w:sz w:val="18"/>
                <w:szCs w:val="18"/>
              </w:rPr>
              <w:t>Медиа</w:t>
            </w:r>
            <w:proofErr w:type="spellEnd"/>
            <w:r w:rsidRPr="00983246">
              <w:rPr>
                <w:sz w:val="18"/>
                <w:szCs w:val="18"/>
              </w:rPr>
              <w:t>» образовательная платформа «Дошкольное образование: достижения России и любовь к родному краю в детско-родительских проектах», 09.02.2024 - 17.02.2023</w:t>
            </w:r>
            <w:r w:rsidRPr="00983246">
              <w:rPr>
                <w:noProof/>
                <w:sz w:val="18"/>
                <w:szCs w:val="18"/>
              </w:rPr>
              <w:drawing>
                <wp:inline distT="0" distB="0" distL="0" distR="0">
                  <wp:extent cx="10160" cy="10160"/>
                  <wp:effectExtent l="0" t="0" r="0" b="0"/>
                  <wp:docPr id="11" name="Рисунок 1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E69" w:rsidRPr="00983246" w:rsidRDefault="00491E69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:rsidR="00491E69" w:rsidRPr="00983246" w:rsidRDefault="00491E69" w:rsidP="00983246">
            <w:pPr>
              <w:tabs>
                <w:tab w:val="left" w:pos="8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8" w:type="dxa"/>
          </w:tcPr>
          <w:p w:rsidR="00491E69" w:rsidRPr="00983246" w:rsidRDefault="00BF7B25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года</w:t>
            </w:r>
          </w:p>
        </w:tc>
        <w:tc>
          <w:tcPr>
            <w:tcW w:w="1696" w:type="dxa"/>
          </w:tcPr>
          <w:p w:rsidR="00491E69" w:rsidRPr="00983246" w:rsidRDefault="00983246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ОБРАЗОВАТЕЛЬНАЯ ПРОГРАММА ДОШКОЛЬНОГО ОБРАЗОВАНИЯ Муниципального бюджетного дошкольного образовательного учреждения «Детский сад № 43 «Солнышко» д. </w:t>
            </w:r>
            <w:proofErr w:type="spellStart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Афонино</w:t>
            </w:r>
            <w:proofErr w:type="gramStart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,П</w:t>
            </w:r>
            <w:proofErr w:type="gramEnd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рограмма</w:t>
            </w:r>
            <w:proofErr w:type="spellEnd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развития муниципального бюджетного дошкольного образовательного учреждения детского сада № 43 д. </w:t>
            </w:r>
            <w:proofErr w:type="spellStart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Афонино</w:t>
            </w:r>
            <w:proofErr w:type="spellEnd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«Малая родина, наш родимый край» на 2020-2025 годы</w:t>
            </w:r>
          </w:p>
        </w:tc>
      </w:tr>
      <w:tr w:rsidR="00D56F49" w:rsidRPr="00983246" w:rsidTr="00983246">
        <w:trPr>
          <w:trHeight w:val="274"/>
        </w:trPr>
        <w:tc>
          <w:tcPr>
            <w:tcW w:w="1271" w:type="dxa"/>
          </w:tcPr>
          <w:p w:rsidR="00D56F49" w:rsidRPr="00983246" w:rsidRDefault="00BF7B25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Петькина Анна Алексеевна</w:t>
            </w:r>
          </w:p>
        </w:tc>
        <w:tc>
          <w:tcPr>
            <w:tcW w:w="1276" w:type="dxa"/>
          </w:tcPr>
          <w:p w:rsidR="00D56F49" w:rsidRPr="00983246" w:rsidRDefault="00BF7B25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984" w:type="dxa"/>
          </w:tcPr>
          <w:p w:rsidR="00983246" w:rsidRPr="00983246" w:rsidRDefault="00983246" w:rsidP="0098324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>Приобщение</w:t>
            </w:r>
            <w:r w:rsidRPr="0098324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  <w:r w:rsidRPr="0098324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>к истокам русской</w:t>
            </w:r>
            <w:r w:rsidRPr="0098324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9832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народной</w:t>
            </w:r>
            <w:r w:rsidRPr="00983246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 xml:space="preserve">культуры, Математические  </w:t>
            </w:r>
            <w:r w:rsidRPr="00983246">
              <w:rPr>
                <w:rFonts w:ascii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>представления,</w:t>
            </w:r>
          </w:p>
          <w:p w:rsidR="00983246" w:rsidRPr="00983246" w:rsidRDefault="00983246" w:rsidP="0098324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Окружающий мир,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 xml:space="preserve"> Речевое</w:t>
            </w:r>
            <w:r w:rsidRPr="0098324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>развитие,</w:t>
            </w:r>
            <w:r w:rsidRPr="009832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Чтение художественной литературы,</w:t>
            </w: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Музыкальное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 xml:space="preserve">развитие, </w:t>
            </w: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Рисование, </w:t>
            </w:r>
          </w:p>
          <w:p w:rsidR="00983246" w:rsidRPr="00983246" w:rsidRDefault="00983246" w:rsidP="0098324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Лепка,  Аппликация, </w:t>
            </w:r>
          </w:p>
          <w:p w:rsidR="00D56F49" w:rsidRPr="00983246" w:rsidRDefault="00983246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Конструктивно-модельная деятельность,</w:t>
            </w: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Физическая культура</w:t>
            </w:r>
          </w:p>
        </w:tc>
        <w:tc>
          <w:tcPr>
            <w:tcW w:w="1848" w:type="dxa"/>
          </w:tcPr>
          <w:p w:rsidR="00D56F49" w:rsidRPr="00983246" w:rsidRDefault="00BF7B25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Среднее </w:t>
            </w:r>
            <w:proofErr w:type="gramStart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–с</w:t>
            </w:r>
            <w:proofErr w:type="gramEnd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пециальное,  дошкольное образование</w:t>
            </w:r>
          </w:p>
        </w:tc>
        <w:tc>
          <w:tcPr>
            <w:tcW w:w="993" w:type="dxa"/>
          </w:tcPr>
          <w:p w:rsidR="00D56F49" w:rsidRPr="00983246" w:rsidRDefault="00BF7B25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2" w:type="dxa"/>
          </w:tcPr>
          <w:p w:rsidR="00D56F49" w:rsidRPr="00983246" w:rsidRDefault="00BF7B25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3255" w:type="dxa"/>
          </w:tcPr>
          <w:p w:rsidR="00B537CF" w:rsidRDefault="00BF7B25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ГБПОУ "Нижегородский Губернский колледж", "Основы логопедии и дефектологии", 05.10.2022 - 05.03.2023</w:t>
            </w:r>
          </w:p>
          <w:p w:rsidR="00B537CF" w:rsidRPr="00983246" w:rsidRDefault="00BF7B25" w:rsidP="00B537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983246">
              <w:rPr>
                <w:noProof/>
                <w:sz w:val="18"/>
                <w:szCs w:val="18"/>
                <w:shd w:val="clear" w:color="auto" w:fill="FFFFFF"/>
              </w:rPr>
              <w:drawing>
                <wp:inline distT="0" distB="0" distL="0" distR="0">
                  <wp:extent cx="10160" cy="10160"/>
                  <wp:effectExtent l="0" t="0" r="0" b="0"/>
                  <wp:docPr id="16" name="Рисунок 16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537CF" w:rsidRPr="00983246">
              <w:rPr>
                <w:sz w:val="18"/>
                <w:szCs w:val="18"/>
              </w:rPr>
              <w:t xml:space="preserve"> ООО "ВЦПК" "Оказание первой помощи пострадавшим", 06.05.2024 - 07.05.2024</w:t>
            </w:r>
          </w:p>
          <w:p w:rsidR="00D56F49" w:rsidRPr="00983246" w:rsidRDefault="00D56F49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:rsidR="00D56F49" w:rsidRPr="00983246" w:rsidRDefault="00D56F49" w:rsidP="00983246">
            <w:pPr>
              <w:tabs>
                <w:tab w:val="left" w:pos="8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8" w:type="dxa"/>
          </w:tcPr>
          <w:p w:rsidR="00D56F49" w:rsidRPr="00983246" w:rsidRDefault="00BF7B25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696" w:type="dxa"/>
          </w:tcPr>
          <w:p w:rsidR="00D56F49" w:rsidRPr="00983246" w:rsidRDefault="00983246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ОБРАЗОВАТЕЛЬНАЯ ПРОГРАММА ДОШКОЛЬНОГО ОБРАЗОВАНИЯ Муниципального бюджетного дошкольного образовательного учреждения «Детский сад № 43 «Солнышко» д. </w:t>
            </w:r>
            <w:proofErr w:type="spellStart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Афонино</w:t>
            </w:r>
            <w:proofErr w:type="spellEnd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Программа развития муниципального бюджетного дошкольного образовательного учреждения детского сада № 43 д. </w:t>
            </w:r>
            <w:proofErr w:type="spellStart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Афонино</w:t>
            </w:r>
            <w:proofErr w:type="spellEnd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«Малая родина, наш родимый край» на 2020-</w:t>
            </w: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2025 годы</w:t>
            </w:r>
          </w:p>
        </w:tc>
      </w:tr>
      <w:tr w:rsidR="00BF7B25" w:rsidRPr="00983246" w:rsidTr="00983246">
        <w:trPr>
          <w:trHeight w:val="1412"/>
        </w:trPr>
        <w:tc>
          <w:tcPr>
            <w:tcW w:w="1271" w:type="dxa"/>
          </w:tcPr>
          <w:p w:rsidR="00BF7B25" w:rsidRPr="00983246" w:rsidRDefault="00BF7B25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Комарова Анастасия Валерьевна</w:t>
            </w:r>
          </w:p>
        </w:tc>
        <w:tc>
          <w:tcPr>
            <w:tcW w:w="1276" w:type="dxa"/>
          </w:tcPr>
          <w:p w:rsidR="00BF7B25" w:rsidRPr="00983246" w:rsidRDefault="00BF7B25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984" w:type="dxa"/>
          </w:tcPr>
          <w:p w:rsidR="00983246" w:rsidRPr="00983246" w:rsidRDefault="00983246" w:rsidP="0098324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>Приобщение</w:t>
            </w:r>
            <w:r w:rsidRPr="0098324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  <w:r w:rsidRPr="0098324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>к истокам русской</w:t>
            </w:r>
            <w:r w:rsidRPr="0098324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9832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народной</w:t>
            </w:r>
            <w:r w:rsidRPr="00983246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 xml:space="preserve">культуры, Математические  </w:t>
            </w:r>
            <w:r w:rsidRPr="00983246">
              <w:rPr>
                <w:rFonts w:ascii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>представления,</w:t>
            </w:r>
          </w:p>
          <w:p w:rsidR="00983246" w:rsidRPr="00983246" w:rsidRDefault="00983246" w:rsidP="0098324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Окружающий мир,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 xml:space="preserve"> Речевое</w:t>
            </w:r>
            <w:r w:rsidRPr="0098324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>развитие,</w:t>
            </w:r>
            <w:r w:rsidRPr="009832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Чтение художественной литературы,</w:t>
            </w: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Музыкальное </w:t>
            </w:r>
            <w:r w:rsidRPr="00983246">
              <w:rPr>
                <w:rFonts w:ascii="Times New Roman" w:hAnsi="Times New Roman" w:cs="Times New Roman"/>
                <w:sz w:val="18"/>
                <w:szCs w:val="18"/>
              </w:rPr>
              <w:t xml:space="preserve">развитие, </w:t>
            </w: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Рисование, </w:t>
            </w:r>
          </w:p>
          <w:p w:rsidR="00983246" w:rsidRPr="00983246" w:rsidRDefault="00983246" w:rsidP="0098324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Лепка,  Аппликация, </w:t>
            </w:r>
          </w:p>
          <w:p w:rsidR="00BF7B25" w:rsidRPr="00983246" w:rsidRDefault="00983246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Конструктивно-модельная деятельность,</w:t>
            </w: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Физическая культура</w:t>
            </w:r>
          </w:p>
        </w:tc>
        <w:tc>
          <w:tcPr>
            <w:tcW w:w="1848" w:type="dxa"/>
          </w:tcPr>
          <w:p w:rsidR="00983246" w:rsidRPr="00983246" w:rsidRDefault="00983246" w:rsidP="0098324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</w:rPr>
              <w:br/>
              <w:t>Высшее образование I степени (</w:t>
            </w:r>
            <w:proofErr w:type="spellStart"/>
            <w:r w:rsidRPr="00983246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98324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F7B25" w:rsidRPr="00983246" w:rsidRDefault="00BF7B25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Воспитатель детей дошкольного возраста</w:t>
            </w:r>
          </w:p>
        </w:tc>
        <w:tc>
          <w:tcPr>
            <w:tcW w:w="993" w:type="dxa"/>
          </w:tcPr>
          <w:p w:rsidR="00BF7B25" w:rsidRPr="00983246" w:rsidRDefault="00BF7B25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2" w:type="dxa"/>
          </w:tcPr>
          <w:p w:rsidR="00BF7B25" w:rsidRPr="00983246" w:rsidRDefault="00BF7B25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3255" w:type="dxa"/>
          </w:tcPr>
          <w:p w:rsidR="00BF7B25" w:rsidRPr="00983246" w:rsidRDefault="00BF7B25" w:rsidP="0098324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983246">
              <w:rPr>
                <w:sz w:val="18"/>
                <w:szCs w:val="18"/>
              </w:rPr>
              <w:t>ООО "ВЦПК" "Оказание первой помощи пострадавшим", 06.05.2024 - 07.05.2024</w:t>
            </w:r>
          </w:p>
          <w:p w:rsidR="00BF7B25" w:rsidRPr="00983246" w:rsidRDefault="00BF7B25" w:rsidP="0098324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983246">
              <w:rPr>
                <w:sz w:val="18"/>
                <w:szCs w:val="18"/>
              </w:rPr>
              <w:t> </w:t>
            </w:r>
          </w:p>
          <w:p w:rsidR="00BF7B25" w:rsidRPr="00983246" w:rsidRDefault="00BF7B25" w:rsidP="0098324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983246">
              <w:rPr>
                <w:sz w:val="18"/>
                <w:szCs w:val="18"/>
              </w:rPr>
              <w:t>ГБОУ ДПО "НИРО" "Менеджмент ДОО в контексте внедрения и реализации федеральной образовательной программы дошкольного образования", 03.04.2023 - 21.04.2023</w:t>
            </w:r>
            <w:r w:rsidRPr="00983246">
              <w:rPr>
                <w:noProof/>
                <w:sz w:val="18"/>
                <w:szCs w:val="18"/>
              </w:rPr>
              <w:drawing>
                <wp:inline distT="0" distB="0" distL="0" distR="0">
                  <wp:extent cx="10160" cy="10160"/>
                  <wp:effectExtent l="0" t="0" r="0" b="0"/>
                  <wp:docPr id="19" name="Рисунок 19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B25" w:rsidRPr="00983246" w:rsidRDefault="00BF7B25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14" w:type="dxa"/>
          </w:tcPr>
          <w:p w:rsidR="00BF7B25" w:rsidRPr="00983246" w:rsidRDefault="00BF7B25" w:rsidP="00983246">
            <w:pPr>
              <w:tabs>
                <w:tab w:val="left" w:pos="8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8" w:type="dxa"/>
          </w:tcPr>
          <w:p w:rsidR="00BF7B25" w:rsidRPr="00983246" w:rsidRDefault="00BF7B25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96" w:type="dxa"/>
          </w:tcPr>
          <w:p w:rsidR="00BF7B25" w:rsidRPr="00983246" w:rsidRDefault="00983246" w:rsidP="00983246">
            <w:pPr>
              <w:tabs>
                <w:tab w:val="left" w:pos="85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ОБРАЗОВАТЕЛЬНАЯ ПРОГРАММА ДОШКОЛЬНОГО ОБРАЗОВАНИЯ Муниципального бюджетного дошкольного образовательного учреждения «Детский сад № 43 «Солнышко» д. </w:t>
            </w:r>
            <w:proofErr w:type="spellStart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Афонино</w:t>
            </w:r>
            <w:proofErr w:type="gramStart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,П</w:t>
            </w:r>
            <w:proofErr w:type="gramEnd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рограмма</w:t>
            </w:r>
            <w:proofErr w:type="spellEnd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развития муниципального бюджетного дошкольного образовательного учреждения детского сада № 43 д. </w:t>
            </w:r>
            <w:proofErr w:type="spellStart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Афонино</w:t>
            </w:r>
            <w:proofErr w:type="spellEnd"/>
            <w:r w:rsidRPr="0098324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«Малая родина, наш родимый край» на 2020-2025 годы</w:t>
            </w:r>
          </w:p>
        </w:tc>
      </w:tr>
    </w:tbl>
    <w:p w:rsidR="004C6A11" w:rsidRPr="004C6A11" w:rsidRDefault="004C6A11" w:rsidP="004C6A11">
      <w:pPr>
        <w:spacing w:before="30" w:after="0" w:line="240" w:lineRule="auto"/>
        <w:jc w:val="center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4C6A11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F06CB1" w:rsidRPr="004C6A11" w:rsidRDefault="00F06CB1" w:rsidP="00AC5AF2">
      <w:pPr>
        <w:rPr>
          <w:sz w:val="18"/>
          <w:szCs w:val="18"/>
        </w:rPr>
      </w:pPr>
    </w:p>
    <w:p w:rsidR="00F06CB1" w:rsidRDefault="00F06CB1"/>
    <w:sectPr w:rsidR="00F06CB1" w:rsidSect="005332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5B03ED3"/>
    <w:multiLevelType w:val="hybridMultilevel"/>
    <w:tmpl w:val="B5C275E8"/>
    <w:lvl w:ilvl="0" w:tplc="94750894">
      <w:start w:val="1"/>
      <w:numFmt w:val="decimal"/>
      <w:lvlText w:val="%1."/>
      <w:lvlJc w:val="left"/>
      <w:pPr>
        <w:ind w:left="720" w:hanging="360"/>
      </w:pPr>
    </w:lvl>
    <w:lvl w:ilvl="1" w:tplc="94750894" w:tentative="1">
      <w:start w:val="1"/>
      <w:numFmt w:val="lowerLetter"/>
      <w:lvlText w:val="%2."/>
      <w:lvlJc w:val="left"/>
      <w:pPr>
        <w:ind w:left="1440" w:hanging="360"/>
      </w:pPr>
    </w:lvl>
    <w:lvl w:ilvl="2" w:tplc="94750894" w:tentative="1">
      <w:start w:val="1"/>
      <w:numFmt w:val="lowerRoman"/>
      <w:lvlText w:val="%3."/>
      <w:lvlJc w:val="right"/>
      <w:pPr>
        <w:ind w:left="2160" w:hanging="180"/>
      </w:pPr>
    </w:lvl>
    <w:lvl w:ilvl="3" w:tplc="94750894" w:tentative="1">
      <w:start w:val="1"/>
      <w:numFmt w:val="decimal"/>
      <w:lvlText w:val="%4."/>
      <w:lvlJc w:val="left"/>
      <w:pPr>
        <w:ind w:left="2880" w:hanging="360"/>
      </w:pPr>
    </w:lvl>
    <w:lvl w:ilvl="4" w:tplc="94750894" w:tentative="1">
      <w:start w:val="1"/>
      <w:numFmt w:val="lowerLetter"/>
      <w:lvlText w:val="%5."/>
      <w:lvlJc w:val="left"/>
      <w:pPr>
        <w:ind w:left="3600" w:hanging="360"/>
      </w:pPr>
    </w:lvl>
    <w:lvl w:ilvl="5" w:tplc="94750894" w:tentative="1">
      <w:start w:val="1"/>
      <w:numFmt w:val="lowerRoman"/>
      <w:lvlText w:val="%6."/>
      <w:lvlJc w:val="right"/>
      <w:pPr>
        <w:ind w:left="4320" w:hanging="180"/>
      </w:pPr>
    </w:lvl>
    <w:lvl w:ilvl="6" w:tplc="94750894" w:tentative="1">
      <w:start w:val="1"/>
      <w:numFmt w:val="decimal"/>
      <w:lvlText w:val="%7."/>
      <w:lvlJc w:val="left"/>
      <w:pPr>
        <w:ind w:left="5040" w:hanging="360"/>
      </w:pPr>
    </w:lvl>
    <w:lvl w:ilvl="7" w:tplc="94750894" w:tentative="1">
      <w:start w:val="1"/>
      <w:numFmt w:val="lowerLetter"/>
      <w:lvlText w:val="%8."/>
      <w:lvlJc w:val="left"/>
      <w:pPr>
        <w:ind w:left="5760" w:hanging="360"/>
      </w:pPr>
    </w:lvl>
    <w:lvl w:ilvl="8" w:tplc="94750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0F106E0"/>
    <w:multiLevelType w:val="hybridMultilevel"/>
    <w:tmpl w:val="04E88ABC"/>
    <w:lvl w:ilvl="0" w:tplc="89695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C6A11"/>
    <w:rsid w:val="00010F30"/>
    <w:rsid w:val="00044276"/>
    <w:rsid w:val="00044712"/>
    <w:rsid w:val="000667FB"/>
    <w:rsid w:val="00080D06"/>
    <w:rsid w:val="00084AE2"/>
    <w:rsid w:val="000D4D8F"/>
    <w:rsid w:val="001A6A9A"/>
    <w:rsid w:val="001B5CF9"/>
    <w:rsid w:val="00211435"/>
    <w:rsid w:val="002136B2"/>
    <w:rsid w:val="002363CB"/>
    <w:rsid w:val="00286000"/>
    <w:rsid w:val="003047D0"/>
    <w:rsid w:val="00312E30"/>
    <w:rsid w:val="00322835"/>
    <w:rsid w:val="00345C8B"/>
    <w:rsid w:val="003A6837"/>
    <w:rsid w:val="003D0325"/>
    <w:rsid w:val="004603CC"/>
    <w:rsid w:val="0048295A"/>
    <w:rsid w:val="00491E69"/>
    <w:rsid w:val="004924DA"/>
    <w:rsid w:val="004A3237"/>
    <w:rsid w:val="004B419F"/>
    <w:rsid w:val="004C6A11"/>
    <w:rsid w:val="00517EA9"/>
    <w:rsid w:val="00533210"/>
    <w:rsid w:val="00537664"/>
    <w:rsid w:val="00543665"/>
    <w:rsid w:val="00561B2A"/>
    <w:rsid w:val="00567CC6"/>
    <w:rsid w:val="00575BA6"/>
    <w:rsid w:val="005A3621"/>
    <w:rsid w:val="005C4E7F"/>
    <w:rsid w:val="005D17AC"/>
    <w:rsid w:val="005E7CBF"/>
    <w:rsid w:val="0061468C"/>
    <w:rsid w:val="006A3D3F"/>
    <w:rsid w:val="006E1DD6"/>
    <w:rsid w:val="0071578B"/>
    <w:rsid w:val="007533D9"/>
    <w:rsid w:val="00775DBA"/>
    <w:rsid w:val="00796678"/>
    <w:rsid w:val="007C17EB"/>
    <w:rsid w:val="007C22BB"/>
    <w:rsid w:val="007C32D9"/>
    <w:rsid w:val="007C6893"/>
    <w:rsid w:val="00806428"/>
    <w:rsid w:val="00827587"/>
    <w:rsid w:val="00830C10"/>
    <w:rsid w:val="008358EE"/>
    <w:rsid w:val="00840096"/>
    <w:rsid w:val="00847ED2"/>
    <w:rsid w:val="0088135B"/>
    <w:rsid w:val="008A4066"/>
    <w:rsid w:val="008B3556"/>
    <w:rsid w:val="008D7479"/>
    <w:rsid w:val="008E1343"/>
    <w:rsid w:val="00901F10"/>
    <w:rsid w:val="00971680"/>
    <w:rsid w:val="00983246"/>
    <w:rsid w:val="00A042FE"/>
    <w:rsid w:val="00A069CB"/>
    <w:rsid w:val="00A37038"/>
    <w:rsid w:val="00A80442"/>
    <w:rsid w:val="00A9361C"/>
    <w:rsid w:val="00A95008"/>
    <w:rsid w:val="00AC09DC"/>
    <w:rsid w:val="00AC5AF2"/>
    <w:rsid w:val="00AF0E4C"/>
    <w:rsid w:val="00B21E4C"/>
    <w:rsid w:val="00B470BE"/>
    <w:rsid w:val="00B510C7"/>
    <w:rsid w:val="00B537CF"/>
    <w:rsid w:val="00B738A3"/>
    <w:rsid w:val="00BE36A6"/>
    <w:rsid w:val="00BF4AEE"/>
    <w:rsid w:val="00BF7A14"/>
    <w:rsid w:val="00BF7B25"/>
    <w:rsid w:val="00C051B1"/>
    <w:rsid w:val="00C406E6"/>
    <w:rsid w:val="00C61698"/>
    <w:rsid w:val="00CD78FA"/>
    <w:rsid w:val="00D3533E"/>
    <w:rsid w:val="00D56F49"/>
    <w:rsid w:val="00D70FC5"/>
    <w:rsid w:val="00D767C3"/>
    <w:rsid w:val="00DA350A"/>
    <w:rsid w:val="00DC4CBA"/>
    <w:rsid w:val="00DF597D"/>
    <w:rsid w:val="00E10254"/>
    <w:rsid w:val="00EE6D29"/>
    <w:rsid w:val="00F05956"/>
    <w:rsid w:val="00F06CB1"/>
    <w:rsid w:val="00F22D61"/>
    <w:rsid w:val="00F71B49"/>
    <w:rsid w:val="00FC7CDE"/>
    <w:rsid w:val="00FD537A"/>
    <w:rsid w:val="00FE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6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F49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  <w:rsid w:val="00775DBA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775DB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775DBA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7F2B5-106C-44D6-BC62-8CEE613C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</cp:revision>
  <dcterms:created xsi:type="dcterms:W3CDTF">2025-01-13T06:20:00Z</dcterms:created>
  <dcterms:modified xsi:type="dcterms:W3CDTF">2025-04-15T08:13:00Z</dcterms:modified>
</cp:coreProperties>
</file>